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C09BBC4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proofErr w:type="gramStart"/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</w:t>
      </w:r>
      <w:proofErr w:type="gramEnd"/>
      <w:r>
        <w:rPr>
          <w:rFonts w:ascii="Calibri,Bold" w:hAnsi="Calibri,Bold" w:cs="Calibri,Bold"/>
          <w:b/>
          <w:bCs/>
          <w:color w:val="auto"/>
          <w:sz w:val="16"/>
          <w:szCs w:val="16"/>
        </w:rPr>
        <w:t xml:space="preserve">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proofErr w:type="gramStart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</w:t>
            </w:r>
            <w:proofErr w:type="gram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proofErr w:type="gramStart"/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  <w:proofErr w:type="gramEnd"/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6B13DB">
              <w:rPr>
                <w:rFonts w:asciiTheme="minorHAnsi" w:hAnsiTheme="minorHAnsi" w:cstheme="minorHAnsi"/>
                <w:sz w:val="20"/>
              </w:rPr>
              <w:t>co</w:t>
            </w:r>
            <w:proofErr w:type="gramEnd"/>
            <w:r w:rsidRPr="006B13DB">
              <w:rPr>
                <w:rFonts w:asciiTheme="minorHAnsi" w:hAnsiTheme="minorHAnsi" w:cstheme="minorHAnsi"/>
                <w:sz w:val="20"/>
              </w:rPr>
              <w:t xml:space="preserve">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6B13DB">
              <w:rPr>
                <w:rFonts w:asciiTheme="minorHAnsi" w:hAnsiTheme="minorHAnsi" w:cstheme="minorHAnsi"/>
                <w:sz w:val="20"/>
              </w:rPr>
              <w:t>jaka</w:t>
            </w:r>
            <w:proofErr w:type="gramEnd"/>
            <w:r w:rsidRPr="006B13DB">
              <w:rPr>
                <w:rFonts w:asciiTheme="minorHAnsi" w:hAnsiTheme="minorHAnsi" w:cstheme="minorHAnsi"/>
                <w:sz w:val="20"/>
              </w:rPr>
              <w:t xml:space="preserve">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proofErr w:type="gramStart"/>
            <w:r w:rsidRPr="006B13DB">
              <w:rPr>
                <w:rFonts w:asciiTheme="minorHAnsi" w:hAnsiTheme="minorHAnsi" w:cstheme="minorHAnsi"/>
                <w:iCs/>
                <w:sz w:val="20"/>
              </w:rPr>
              <w:t>czy</w:t>
            </w:r>
            <w:proofErr w:type="gramEnd"/>
            <w:r w:rsidRPr="006B13DB">
              <w:rPr>
                <w:rFonts w:asciiTheme="minorHAnsi" w:hAnsiTheme="minorHAnsi" w:cstheme="minorHAnsi"/>
                <w:iCs/>
                <w:sz w:val="20"/>
              </w:rPr>
              <w:t xml:space="preserve"> przewidywane jest wykorzystanie rezultatów osiągniętych w trakcie realizacji oferty w dalszych działaniach organizacji? – </w:t>
            </w:r>
            <w:proofErr w:type="gramStart"/>
            <w:r w:rsidRPr="006B13DB">
              <w:rPr>
                <w:rFonts w:asciiTheme="minorHAnsi" w:hAnsiTheme="minorHAnsi" w:cstheme="minorHAnsi"/>
                <w:iCs/>
                <w:sz w:val="20"/>
              </w:rPr>
              <w:t>trwałość</w:t>
            </w:r>
            <w:proofErr w:type="gramEnd"/>
            <w:r w:rsidRPr="006B13DB">
              <w:rPr>
                <w:rFonts w:asciiTheme="minorHAnsi" w:hAnsiTheme="minorHAnsi" w:cstheme="minorHAnsi"/>
                <w:iCs/>
                <w:sz w:val="20"/>
              </w:rPr>
              <w:t xml:space="preserve">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proofErr w:type="gramStart"/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  <w:proofErr w:type="gramEnd"/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2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proponowane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2)   pobieranie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>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wszystkie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>w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proofErr w:type="gramStart"/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</w:t>
      </w:r>
      <w:proofErr w:type="gramEnd"/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osób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proofErr w:type="gramStart"/>
      <w:r w:rsidRPr="00F56D0C">
        <w:rPr>
          <w:rFonts w:asciiTheme="minorHAnsi" w:hAnsiTheme="minorHAnsi" w:cs="Verdana"/>
          <w:color w:val="auto"/>
          <w:sz w:val="16"/>
          <w:szCs w:val="16"/>
        </w:rPr>
        <w:t>woli</w:t>
      </w:r>
      <w:proofErr w:type="gramEnd"/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DE259" w14:textId="77777777" w:rsidR="00843BD3" w:rsidRDefault="00843BD3">
      <w:r>
        <w:separator/>
      </w:r>
    </w:p>
  </w:endnote>
  <w:endnote w:type="continuationSeparator" w:id="0">
    <w:p w14:paraId="5FDC591B" w14:textId="77777777" w:rsidR="00843BD3" w:rsidRDefault="0084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60DB1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7CF1E" w14:textId="77777777" w:rsidR="00843BD3" w:rsidRDefault="00843BD3">
      <w:r>
        <w:separator/>
      </w:r>
    </w:p>
  </w:footnote>
  <w:footnote w:type="continuationSeparator" w:id="0">
    <w:p w14:paraId="659420BE" w14:textId="77777777" w:rsidR="00843BD3" w:rsidRDefault="00843BD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</w:t>
      </w:r>
      <w:proofErr w:type="gramEnd"/>
      <w:r w:rsidRPr="003A2508">
        <w:rPr>
          <w:rFonts w:asciiTheme="minorHAnsi" w:hAnsiTheme="minorHAnsi"/>
          <w:sz w:val="18"/>
          <w:szCs w:val="18"/>
        </w:rPr>
        <w:t xml:space="preserve">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</w:t>
      </w:r>
      <w:proofErr w:type="gramStart"/>
      <w:r w:rsidR="00DC6B51" w:rsidRPr="00F621DF">
        <w:rPr>
          <w:rFonts w:asciiTheme="minorHAnsi" w:hAnsiTheme="minorHAnsi" w:cstheme="minorHAnsi"/>
          <w:sz w:val="18"/>
          <w:szCs w:val="18"/>
        </w:rPr>
        <w:t>i</w:t>
      </w:r>
      <w:proofErr w:type="gramEnd"/>
      <w:r w:rsidR="00DC6B51" w:rsidRPr="00F621DF">
        <w:rPr>
          <w:rFonts w:asciiTheme="minorHAnsi" w:hAnsiTheme="minorHAnsi" w:cstheme="minorHAnsi"/>
          <w:sz w:val="18"/>
          <w:szCs w:val="18"/>
        </w:rPr>
        <w:t xml:space="preserve">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694F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0A31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3BD3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0DB1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491C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90083-DAF8-42ED-9C37-E1C5A98A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Jakubczyk</cp:lastModifiedBy>
  <cp:revision>3</cp:revision>
  <cp:lastPrinted>2018-10-01T08:37:00Z</cp:lastPrinted>
  <dcterms:created xsi:type="dcterms:W3CDTF">2019-07-26T11:03:00Z</dcterms:created>
  <dcterms:modified xsi:type="dcterms:W3CDTF">2019-08-21T06:00:00Z</dcterms:modified>
</cp:coreProperties>
</file>